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01F0" w14:textId="31F6FFCA" w:rsidR="00A9204E" w:rsidRDefault="007E334D" w:rsidP="007E334D">
      <w:pPr>
        <w:jc w:val="center"/>
        <w:rPr>
          <w:sz w:val="40"/>
          <w:szCs w:val="40"/>
        </w:rPr>
      </w:pPr>
      <w:r w:rsidRPr="007E334D">
        <w:rPr>
          <w:sz w:val="40"/>
          <w:szCs w:val="40"/>
        </w:rPr>
        <w:t>Town of Sherman</w:t>
      </w:r>
    </w:p>
    <w:p w14:paraId="577CFA87" w14:textId="04242C4E" w:rsidR="007E334D" w:rsidRDefault="007E334D" w:rsidP="007E334D">
      <w:pPr>
        <w:jc w:val="center"/>
        <w:rPr>
          <w:sz w:val="32"/>
          <w:szCs w:val="32"/>
        </w:rPr>
      </w:pPr>
      <w:r>
        <w:rPr>
          <w:sz w:val="32"/>
          <w:szCs w:val="32"/>
        </w:rPr>
        <w:t>111A Mill Street</w:t>
      </w:r>
    </w:p>
    <w:p w14:paraId="5A1E05EC" w14:textId="0FECDD8F" w:rsidR="007E334D" w:rsidRDefault="007E334D" w:rsidP="007E334D">
      <w:pPr>
        <w:jc w:val="center"/>
        <w:rPr>
          <w:sz w:val="32"/>
          <w:szCs w:val="32"/>
        </w:rPr>
      </w:pPr>
      <w:r>
        <w:rPr>
          <w:sz w:val="32"/>
          <w:szCs w:val="32"/>
        </w:rPr>
        <w:t>Sherman, NY 14781</w:t>
      </w:r>
    </w:p>
    <w:p w14:paraId="4DE7229A" w14:textId="39E99A02" w:rsidR="007E334D" w:rsidRDefault="007E334D" w:rsidP="007E334D">
      <w:pPr>
        <w:jc w:val="center"/>
        <w:rPr>
          <w:sz w:val="32"/>
          <w:szCs w:val="32"/>
        </w:rPr>
      </w:pPr>
      <w:r>
        <w:rPr>
          <w:sz w:val="32"/>
          <w:szCs w:val="32"/>
        </w:rPr>
        <w:t>Phone: 716-761-6770</w:t>
      </w:r>
    </w:p>
    <w:p w14:paraId="375E87B6" w14:textId="77777777" w:rsidR="007E334D" w:rsidRDefault="007E334D" w:rsidP="007E334D">
      <w:pPr>
        <w:rPr>
          <w:sz w:val="32"/>
          <w:szCs w:val="32"/>
        </w:rPr>
      </w:pPr>
    </w:p>
    <w:p w14:paraId="67FFD928" w14:textId="056D9EF4" w:rsidR="007E334D" w:rsidRDefault="007E334D" w:rsidP="007E334D">
      <w:pPr>
        <w:rPr>
          <w:sz w:val="32"/>
          <w:szCs w:val="32"/>
        </w:rPr>
      </w:pPr>
      <w:r>
        <w:rPr>
          <w:sz w:val="32"/>
          <w:szCs w:val="32"/>
        </w:rPr>
        <w:t xml:space="preserve">Town Board Meeting </w:t>
      </w:r>
    </w:p>
    <w:p w14:paraId="5FA088BD" w14:textId="2D741962" w:rsidR="007E334D" w:rsidRDefault="007E334D" w:rsidP="007E334D">
      <w:pPr>
        <w:rPr>
          <w:sz w:val="32"/>
          <w:szCs w:val="32"/>
        </w:rPr>
      </w:pPr>
      <w:r>
        <w:rPr>
          <w:sz w:val="32"/>
          <w:szCs w:val="32"/>
        </w:rPr>
        <w:t>Date</w:t>
      </w:r>
      <w:r w:rsidR="009B7C33">
        <w:rPr>
          <w:sz w:val="32"/>
          <w:szCs w:val="32"/>
        </w:rPr>
        <w:t xml:space="preserve">: </w:t>
      </w:r>
      <w:r w:rsidR="001220A0">
        <w:rPr>
          <w:sz w:val="32"/>
          <w:szCs w:val="32"/>
        </w:rPr>
        <w:t>February 5,</w:t>
      </w:r>
      <w:r w:rsidR="005B4997">
        <w:rPr>
          <w:sz w:val="32"/>
          <w:szCs w:val="32"/>
        </w:rPr>
        <w:t xml:space="preserve"> 2026</w:t>
      </w:r>
    </w:p>
    <w:p w14:paraId="43ED79C4" w14:textId="2C44AF2D" w:rsidR="007E334D" w:rsidRDefault="007E334D" w:rsidP="007E334D">
      <w:pPr>
        <w:rPr>
          <w:sz w:val="32"/>
          <w:szCs w:val="32"/>
        </w:rPr>
      </w:pPr>
      <w:r>
        <w:rPr>
          <w:sz w:val="32"/>
          <w:szCs w:val="32"/>
        </w:rPr>
        <w:t>Time</w:t>
      </w:r>
      <w:r w:rsidR="00333B14">
        <w:rPr>
          <w:sz w:val="32"/>
          <w:szCs w:val="32"/>
        </w:rPr>
        <w:t xml:space="preserve">: </w:t>
      </w:r>
      <w:r w:rsidR="005B4997">
        <w:rPr>
          <w:sz w:val="32"/>
          <w:szCs w:val="32"/>
        </w:rPr>
        <w:t>7:00 PM</w:t>
      </w:r>
    </w:p>
    <w:p w14:paraId="71093565" w14:textId="77777777" w:rsidR="007E334D" w:rsidRDefault="007E334D" w:rsidP="007E334D">
      <w:pPr>
        <w:rPr>
          <w:sz w:val="32"/>
          <w:szCs w:val="32"/>
        </w:rPr>
      </w:pPr>
    </w:p>
    <w:p w14:paraId="152DEC34" w14:textId="508E3E87" w:rsidR="007C680A" w:rsidRPr="00822E25" w:rsidRDefault="00333B14" w:rsidP="00822E25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CA532D">
        <w:rPr>
          <w:sz w:val="32"/>
          <w:szCs w:val="32"/>
        </w:rPr>
        <w:t>Pledge of Allegiance</w:t>
      </w:r>
      <w:r w:rsidR="006C6BB4" w:rsidRPr="00CA532D">
        <w:rPr>
          <w:sz w:val="32"/>
          <w:szCs w:val="32"/>
        </w:rPr>
        <w:t>.</w:t>
      </w:r>
      <w:r w:rsidR="007E334D" w:rsidRPr="00CA532D">
        <w:rPr>
          <w:sz w:val="32"/>
          <w:szCs w:val="32"/>
        </w:rPr>
        <w:t xml:space="preserve">   </w:t>
      </w:r>
    </w:p>
    <w:p w14:paraId="4490593C" w14:textId="0580ECDE" w:rsidR="00FC174B" w:rsidRPr="00AD05E9" w:rsidRDefault="00FC174B" w:rsidP="00AD05E9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FC174B">
        <w:rPr>
          <w:sz w:val="32"/>
          <w:szCs w:val="32"/>
        </w:rPr>
        <w:t>Guests and Public Comment.</w:t>
      </w:r>
      <w:r w:rsidR="00885E69">
        <w:rPr>
          <w:sz w:val="32"/>
          <w:szCs w:val="32"/>
        </w:rPr>
        <w:t xml:space="preserve"> Guest Molly Dunton</w:t>
      </w:r>
      <w:r w:rsidR="00267D74">
        <w:rPr>
          <w:sz w:val="32"/>
          <w:szCs w:val="32"/>
        </w:rPr>
        <w:t xml:space="preserve">, </w:t>
      </w:r>
      <w:r w:rsidR="004E042A">
        <w:rPr>
          <w:sz w:val="32"/>
          <w:szCs w:val="32"/>
        </w:rPr>
        <w:t xml:space="preserve">Bedrock </w:t>
      </w:r>
      <w:r w:rsidR="00AC48A9">
        <w:rPr>
          <w:sz w:val="32"/>
          <w:szCs w:val="32"/>
        </w:rPr>
        <w:t>Renewables, LLC</w:t>
      </w:r>
    </w:p>
    <w:p w14:paraId="24E0F18F" w14:textId="49462D8C" w:rsidR="007E334D" w:rsidRPr="00D45ECE" w:rsidRDefault="00BB7345" w:rsidP="00D45ECE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D45ECE">
        <w:rPr>
          <w:sz w:val="32"/>
          <w:szCs w:val="32"/>
        </w:rPr>
        <w:t xml:space="preserve">Approval of the </w:t>
      </w:r>
      <w:r w:rsidR="001220A0">
        <w:rPr>
          <w:sz w:val="32"/>
          <w:szCs w:val="32"/>
        </w:rPr>
        <w:t>January</w:t>
      </w:r>
      <w:r w:rsidR="00FC174B">
        <w:rPr>
          <w:sz w:val="32"/>
          <w:szCs w:val="32"/>
        </w:rPr>
        <w:t xml:space="preserve"> </w:t>
      </w:r>
      <w:r w:rsidR="004878EB" w:rsidRPr="00D45ECE">
        <w:rPr>
          <w:sz w:val="32"/>
          <w:szCs w:val="32"/>
        </w:rPr>
        <w:t>meeting minutes.</w:t>
      </w:r>
      <w:r w:rsidR="007E334D" w:rsidRPr="00D45ECE">
        <w:rPr>
          <w:sz w:val="32"/>
          <w:szCs w:val="32"/>
        </w:rPr>
        <w:t xml:space="preserve">   </w:t>
      </w:r>
    </w:p>
    <w:p w14:paraId="60011CCC" w14:textId="65B948AB" w:rsidR="00DE3D7A" w:rsidRPr="00567ACA" w:rsidRDefault="004878EB" w:rsidP="00567ACA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 xml:space="preserve">Abstract </w:t>
      </w:r>
      <w:r w:rsidR="001D0272">
        <w:rPr>
          <w:sz w:val="32"/>
          <w:szCs w:val="32"/>
        </w:rPr>
        <w:t xml:space="preserve">Approval – General and </w:t>
      </w:r>
      <w:r w:rsidR="001D151A">
        <w:rPr>
          <w:sz w:val="32"/>
          <w:szCs w:val="32"/>
        </w:rPr>
        <w:t>Highway</w:t>
      </w:r>
      <w:r w:rsidR="006C6BB4">
        <w:rPr>
          <w:sz w:val="32"/>
          <w:szCs w:val="32"/>
        </w:rPr>
        <w:t>.</w:t>
      </w:r>
    </w:p>
    <w:p w14:paraId="5F2375DE" w14:textId="552E9FE8" w:rsidR="001D151A" w:rsidRDefault="001D151A" w:rsidP="007D23C0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7D23C0">
        <w:rPr>
          <w:sz w:val="32"/>
          <w:szCs w:val="32"/>
        </w:rPr>
        <w:t>Clerk Report</w:t>
      </w:r>
      <w:r w:rsidR="006C6BB4" w:rsidRPr="007D23C0">
        <w:rPr>
          <w:sz w:val="32"/>
          <w:szCs w:val="32"/>
        </w:rPr>
        <w:t>.</w:t>
      </w:r>
    </w:p>
    <w:p w14:paraId="1E51FC21" w14:textId="76880031" w:rsidR="00AD05E9" w:rsidRDefault="00AD05E9" w:rsidP="007D23C0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AD05E9">
        <w:rPr>
          <w:sz w:val="32"/>
          <w:szCs w:val="32"/>
        </w:rPr>
        <w:t>Judge Report</w:t>
      </w:r>
      <w:r w:rsidR="00F47EE2">
        <w:rPr>
          <w:sz w:val="32"/>
          <w:szCs w:val="32"/>
        </w:rPr>
        <w:t>.</w:t>
      </w:r>
    </w:p>
    <w:p w14:paraId="6DAB02BB" w14:textId="6FD36CCE" w:rsidR="00F47EE2" w:rsidRDefault="00F47EE2" w:rsidP="007D23C0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Assessor’s Report.</w:t>
      </w:r>
    </w:p>
    <w:p w14:paraId="359F9725" w14:textId="023867AD" w:rsidR="00567ACA" w:rsidRPr="007D23C0" w:rsidRDefault="00567ACA" w:rsidP="007D23C0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567ACA">
        <w:rPr>
          <w:sz w:val="32"/>
          <w:szCs w:val="32"/>
        </w:rPr>
        <w:t>Highway Superintendent Report</w:t>
      </w:r>
    </w:p>
    <w:p w14:paraId="0CB95C07" w14:textId="473CD7F9" w:rsidR="00E33D0E" w:rsidRPr="00AD05E9" w:rsidRDefault="007A7A32" w:rsidP="00AD05E9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Code</w:t>
      </w:r>
      <w:r w:rsidR="00C91944">
        <w:rPr>
          <w:sz w:val="32"/>
          <w:szCs w:val="32"/>
        </w:rPr>
        <w:t xml:space="preserve"> Enforcement</w:t>
      </w:r>
      <w:r>
        <w:rPr>
          <w:sz w:val="32"/>
          <w:szCs w:val="32"/>
        </w:rPr>
        <w:t xml:space="preserve"> Officer Report</w:t>
      </w:r>
      <w:r w:rsidR="006C6BB4">
        <w:rPr>
          <w:sz w:val="32"/>
          <w:szCs w:val="32"/>
        </w:rPr>
        <w:t>.</w:t>
      </w:r>
    </w:p>
    <w:p w14:paraId="57A447F8" w14:textId="423620F5" w:rsidR="005A705F" w:rsidRDefault="00EF03AD" w:rsidP="00105398">
      <w:pPr>
        <w:pStyle w:val="ListParagraph"/>
        <w:numPr>
          <w:ilvl w:val="0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Sup</w:t>
      </w:r>
      <w:r w:rsidR="00AD05E9">
        <w:rPr>
          <w:sz w:val="32"/>
          <w:szCs w:val="32"/>
        </w:rPr>
        <w:t>er</w:t>
      </w:r>
      <w:r>
        <w:rPr>
          <w:sz w:val="32"/>
          <w:szCs w:val="32"/>
        </w:rPr>
        <w:t>visor Report</w:t>
      </w:r>
      <w:r w:rsidR="006C6BB4">
        <w:rPr>
          <w:sz w:val="32"/>
          <w:szCs w:val="32"/>
        </w:rPr>
        <w:t>.</w:t>
      </w:r>
      <w:r w:rsidR="00D00CEF">
        <w:rPr>
          <w:sz w:val="32"/>
          <w:szCs w:val="32"/>
        </w:rPr>
        <w:tab/>
      </w:r>
    </w:p>
    <w:p w14:paraId="0FFC7A2B" w14:textId="49F324FF" w:rsidR="00B535CD" w:rsidRPr="00105398" w:rsidRDefault="00B535CD" w:rsidP="00B535CD">
      <w:pPr>
        <w:pStyle w:val="ListParagraph"/>
        <w:ind w:left="1260"/>
        <w:rPr>
          <w:sz w:val="32"/>
          <w:szCs w:val="32"/>
        </w:rPr>
      </w:pPr>
    </w:p>
    <w:p w14:paraId="60F722F2" w14:textId="4A4D1FB1" w:rsidR="003374EB" w:rsidRDefault="00E0748C" w:rsidP="00B324ED">
      <w:pPr>
        <w:pStyle w:val="ListParagraph"/>
        <w:numPr>
          <w:ilvl w:val="1"/>
          <w:numId w:val="26"/>
        </w:numPr>
        <w:rPr>
          <w:sz w:val="32"/>
          <w:szCs w:val="32"/>
        </w:rPr>
      </w:pPr>
      <w:r w:rsidRPr="00B324ED">
        <w:rPr>
          <w:sz w:val="32"/>
          <w:szCs w:val="32"/>
        </w:rPr>
        <w:t>Financial report</w:t>
      </w:r>
      <w:r w:rsidR="00F55B11" w:rsidRPr="00B324ED">
        <w:rPr>
          <w:sz w:val="32"/>
          <w:szCs w:val="32"/>
        </w:rPr>
        <w:t>.</w:t>
      </w:r>
    </w:p>
    <w:p w14:paraId="7E4E0635" w14:textId="3F9CB7C7" w:rsidR="00B73F1A" w:rsidRDefault="00593A3F" w:rsidP="00B324ED">
      <w:pPr>
        <w:pStyle w:val="ListParagraph"/>
        <w:numPr>
          <w:ilvl w:val="1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Youth Baseball Director.</w:t>
      </w:r>
    </w:p>
    <w:p w14:paraId="7E2CCA6A" w14:textId="4494BD4F" w:rsidR="00593A3F" w:rsidRDefault="007C2A53" w:rsidP="00B324ED">
      <w:pPr>
        <w:pStyle w:val="ListParagraph"/>
        <w:numPr>
          <w:ilvl w:val="1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2026 Budget Amendment.</w:t>
      </w:r>
    </w:p>
    <w:p w14:paraId="47CA3D78" w14:textId="08CECAB1" w:rsidR="007C2A53" w:rsidRDefault="007C2A53" w:rsidP="00B324ED">
      <w:pPr>
        <w:pStyle w:val="ListParagraph"/>
        <w:numPr>
          <w:ilvl w:val="1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Dog Issues.</w:t>
      </w:r>
    </w:p>
    <w:p w14:paraId="21533492" w14:textId="18DDB1FA" w:rsidR="009C54B4" w:rsidRDefault="009C54B4" w:rsidP="00B324ED">
      <w:pPr>
        <w:pStyle w:val="ListParagraph"/>
        <w:numPr>
          <w:ilvl w:val="1"/>
          <w:numId w:val="26"/>
        </w:numPr>
        <w:rPr>
          <w:sz w:val="32"/>
          <w:szCs w:val="32"/>
        </w:rPr>
      </w:pPr>
      <w:r>
        <w:rPr>
          <w:sz w:val="32"/>
          <w:szCs w:val="32"/>
        </w:rPr>
        <w:t>Cemeteries.</w:t>
      </w:r>
    </w:p>
    <w:p w14:paraId="18199F0D" w14:textId="1DAC26F3" w:rsidR="007C2A53" w:rsidRDefault="007C2A53" w:rsidP="00AC48A9">
      <w:pPr>
        <w:pStyle w:val="ListParagraph"/>
        <w:ind w:left="1260"/>
        <w:rPr>
          <w:sz w:val="32"/>
          <w:szCs w:val="32"/>
        </w:rPr>
      </w:pPr>
    </w:p>
    <w:p w14:paraId="657E1456" w14:textId="772EC9DA" w:rsidR="0075176D" w:rsidRPr="00AC48A9" w:rsidRDefault="0075176D" w:rsidP="00AC48A9">
      <w:pPr>
        <w:ind w:left="900"/>
        <w:rPr>
          <w:sz w:val="32"/>
          <w:szCs w:val="32"/>
        </w:rPr>
      </w:pPr>
    </w:p>
    <w:p w14:paraId="6BC38623" w14:textId="61FCE537" w:rsidR="007C2A53" w:rsidRPr="00AC48A9" w:rsidRDefault="007C2A53" w:rsidP="00AC48A9">
      <w:pPr>
        <w:ind w:left="900"/>
        <w:rPr>
          <w:sz w:val="32"/>
          <w:szCs w:val="32"/>
        </w:rPr>
      </w:pPr>
    </w:p>
    <w:p w14:paraId="414DDCCA" w14:textId="49ED6D46" w:rsidR="00D90C4A" w:rsidRPr="001F5149" w:rsidRDefault="00890068" w:rsidP="001F5149">
      <w:pPr>
        <w:pStyle w:val="ListParagraph"/>
        <w:numPr>
          <w:ilvl w:val="0"/>
          <w:numId w:val="26"/>
        </w:numPr>
        <w:rPr>
          <w:sz w:val="32"/>
          <w:szCs w:val="32"/>
        </w:rPr>
      </w:pPr>
      <w:r w:rsidRPr="001F5149">
        <w:rPr>
          <w:sz w:val="32"/>
          <w:szCs w:val="32"/>
        </w:rPr>
        <w:t>Adjourn</w:t>
      </w:r>
      <w:r w:rsidR="009C37D9" w:rsidRPr="001F5149">
        <w:rPr>
          <w:sz w:val="32"/>
          <w:szCs w:val="32"/>
        </w:rPr>
        <w:t>.</w:t>
      </w:r>
    </w:p>
    <w:p w14:paraId="649A1CC1" w14:textId="14E47BAF" w:rsidR="007E334D" w:rsidRPr="00EF03AD" w:rsidRDefault="007E334D" w:rsidP="001F5149">
      <w:pPr>
        <w:ind w:left="360" w:firstLine="210"/>
        <w:rPr>
          <w:sz w:val="32"/>
          <w:szCs w:val="32"/>
        </w:rPr>
      </w:pPr>
    </w:p>
    <w:p w14:paraId="1013FFE7" w14:textId="39C97C99" w:rsidR="007E334D" w:rsidRPr="007E334D" w:rsidRDefault="007E334D" w:rsidP="007E334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334D" w:rsidRPr="007E334D" w:rsidSect="002A08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9E1220"/>
    <w:multiLevelType w:val="hybridMultilevel"/>
    <w:tmpl w:val="21DE89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4627647"/>
    <w:multiLevelType w:val="hybridMultilevel"/>
    <w:tmpl w:val="8CD44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F3B6A"/>
    <w:multiLevelType w:val="hybridMultilevel"/>
    <w:tmpl w:val="03401828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7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D4C4E54"/>
    <w:multiLevelType w:val="hybridMultilevel"/>
    <w:tmpl w:val="86920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CA81C72"/>
    <w:multiLevelType w:val="hybridMultilevel"/>
    <w:tmpl w:val="203C0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7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59369346">
    <w:abstractNumId w:val="22"/>
  </w:num>
  <w:num w:numId="2" w16cid:durableId="696738888">
    <w:abstractNumId w:val="13"/>
  </w:num>
  <w:num w:numId="3" w16cid:durableId="1216237111">
    <w:abstractNumId w:val="10"/>
  </w:num>
  <w:num w:numId="4" w16cid:durableId="171998014">
    <w:abstractNumId w:val="25"/>
  </w:num>
  <w:num w:numId="5" w16cid:durableId="555356182">
    <w:abstractNumId w:val="14"/>
  </w:num>
  <w:num w:numId="6" w16cid:durableId="1656908990">
    <w:abstractNumId w:val="19"/>
  </w:num>
  <w:num w:numId="7" w16cid:durableId="297612622">
    <w:abstractNumId w:val="21"/>
  </w:num>
  <w:num w:numId="8" w16cid:durableId="1937903017">
    <w:abstractNumId w:val="9"/>
  </w:num>
  <w:num w:numId="9" w16cid:durableId="1064332419">
    <w:abstractNumId w:val="7"/>
  </w:num>
  <w:num w:numId="10" w16cid:durableId="826439086">
    <w:abstractNumId w:val="6"/>
  </w:num>
  <w:num w:numId="11" w16cid:durableId="1548837985">
    <w:abstractNumId w:val="5"/>
  </w:num>
  <w:num w:numId="12" w16cid:durableId="419372202">
    <w:abstractNumId w:val="4"/>
  </w:num>
  <w:num w:numId="13" w16cid:durableId="1485513829">
    <w:abstractNumId w:val="8"/>
  </w:num>
  <w:num w:numId="14" w16cid:durableId="631329572">
    <w:abstractNumId w:val="3"/>
  </w:num>
  <w:num w:numId="15" w16cid:durableId="868569568">
    <w:abstractNumId w:val="2"/>
  </w:num>
  <w:num w:numId="16" w16cid:durableId="915365161">
    <w:abstractNumId w:val="1"/>
  </w:num>
  <w:num w:numId="17" w16cid:durableId="1697729011">
    <w:abstractNumId w:val="0"/>
  </w:num>
  <w:num w:numId="18" w16cid:durableId="535240861">
    <w:abstractNumId w:val="17"/>
  </w:num>
  <w:num w:numId="19" w16cid:durableId="805201599">
    <w:abstractNumId w:val="18"/>
  </w:num>
  <w:num w:numId="20" w16cid:durableId="1714766841">
    <w:abstractNumId w:val="23"/>
  </w:num>
  <w:num w:numId="21" w16cid:durableId="877471075">
    <w:abstractNumId w:val="20"/>
  </w:num>
  <w:num w:numId="22" w16cid:durableId="53436490">
    <w:abstractNumId w:val="11"/>
  </w:num>
  <w:num w:numId="23" w16cid:durableId="1659457292">
    <w:abstractNumId w:val="27"/>
  </w:num>
  <w:num w:numId="24" w16cid:durableId="882014258">
    <w:abstractNumId w:val="24"/>
  </w:num>
  <w:num w:numId="25" w16cid:durableId="1696077314">
    <w:abstractNumId w:val="12"/>
  </w:num>
  <w:num w:numId="26" w16cid:durableId="1399160253">
    <w:abstractNumId w:val="26"/>
  </w:num>
  <w:num w:numId="27" w16cid:durableId="787503283">
    <w:abstractNumId w:val="16"/>
  </w:num>
  <w:num w:numId="28" w16cid:durableId="51631426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4D"/>
    <w:rsid w:val="0002503E"/>
    <w:rsid w:val="0003781A"/>
    <w:rsid w:val="00042FF6"/>
    <w:rsid w:val="0007291A"/>
    <w:rsid w:val="00085E25"/>
    <w:rsid w:val="000B45D4"/>
    <w:rsid w:val="000C6290"/>
    <w:rsid w:val="000E7281"/>
    <w:rsid w:val="000F1C33"/>
    <w:rsid w:val="000F6BEC"/>
    <w:rsid w:val="00102F45"/>
    <w:rsid w:val="00105398"/>
    <w:rsid w:val="001220A0"/>
    <w:rsid w:val="001307B0"/>
    <w:rsid w:val="00132943"/>
    <w:rsid w:val="00157AF4"/>
    <w:rsid w:val="00177480"/>
    <w:rsid w:val="001777EE"/>
    <w:rsid w:val="00184112"/>
    <w:rsid w:val="001A4998"/>
    <w:rsid w:val="001D0272"/>
    <w:rsid w:val="001D151A"/>
    <w:rsid w:val="001F1CA7"/>
    <w:rsid w:val="001F5149"/>
    <w:rsid w:val="00202743"/>
    <w:rsid w:val="00206551"/>
    <w:rsid w:val="00221C0E"/>
    <w:rsid w:val="00241BDB"/>
    <w:rsid w:val="00253254"/>
    <w:rsid w:val="00264DFC"/>
    <w:rsid w:val="00267D74"/>
    <w:rsid w:val="002928BB"/>
    <w:rsid w:val="002A0800"/>
    <w:rsid w:val="002B328F"/>
    <w:rsid w:val="002B7DB3"/>
    <w:rsid w:val="002C0EDE"/>
    <w:rsid w:val="002C5A23"/>
    <w:rsid w:val="002F2866"/>
    <w:rsid w:val="00333B14"/>
    <w:rsid w:val="003374EB"/>
    <w:rsid w:val="00347EAE"/>
    <w:rsid w:val="00381F75"/>
    <w:rsid w:val="003863DE"/>
    <w:rsid w:val="003A257B"/>
    <w:rsid w:val="003C2F8E"/>
    <w:rsid w:val="003F1FD2"/>
    <w:rsid w:val="00482913"/>
    <w:rsid w:val="00484078"/>
    <w:rsid w:val="004878EB"/>
    <w:rsid w:val="0049776A"/>
    <w:rsid w:val="004B27F4"/>
    <w:rsid w:val="004B4F60"/>
    <w:rsid w:val="004E042A"/>
    <w:rsid w:val="004E4156"/>
    <w:rsid w:val="0050002B"/>
    <w:rsid w:val="00521469"/>
    <w:rsid w:val="00531259"/>
    <w:rsid w:val="00541674"/>
    <w:rsid w:val="00567ACA"/>
    <w:rsid w:val="00593A3F"/>
    <w:rsid w:val="005A705F"/>
    <w:rsid w:val="005B0D52"/>
    <w:rsid w:val="005B4997"/>
    <w:rsid w:val="005C3BE9"/>
    <w:rsid w:val="005F1760"/>
    <w:rsid w:val="00645252"/>
    <w:rsid w:val="00664FB2"/>
    <w:rsid w:val="00665F91"/>
    <w:rsid w:val="006A4D9B"/>
    <w:rsid w:val="006A6B73"/>
    <w:rsid w:val="006B719A"/>
    <w:rsid w:val="006C4E74"/>
    <w:rsid w:val="006C6BB4"/>
    <w:rsid w:val="006D3D74"/>
    <w:rsid w:val="006E3A8E"/>
    <w:rsid w:val="006F7AD6"/>
    <w:rsid w:val="00701DC0"/>
    <w:rsid w:val="00743A6C"/>
    <w:rsid w:val="0075176D"/>
    <w:rsid w:val="00761864"/>
    <w:rsid w:val="00784AD0"/>
    <w:rsid w:val="007A51CB"/>
    <w:rsid w:val="007A7A32"/>
    <w:rsid w:val="007C2A53"/>
    <w:rsid w:val="007C4E3D"/>
    <w:rsid w:val="007C680A"/>
    <w:rsid w:val="007D23C0"/>
    <w:rsid w:val="007D32DB"/>
    <w:rsid w:val="007E334D"/>
    <w:rsid w:val="00822E25"/>
    <w:rsid w:val="0083569A"/>
    <w:rsid w:val="008538FE"/>
    <w:rsid w:val="00885E69"/>
    <w:rsid w:val="00887F68"/>
    <w:rsid w:val="00890068"/>
    <w:rsid w:val="008B1723"/>
    <w:rsid w:val="008B259D"/>
    <w:rsid w:val="008B2BD6"/>
    <w:rsid w:val="008C7BE5"/>
    <w:rsid w:val="008D4644"/>
    <w:rsid w:val="008F4098"/>
    <w:rsid w:val="00900FE3"/>
    <w:rsid w:val="0095709E"/>
    <w:rsid w:val="009677E3"/>
    <w:rsid w:val="009851F7"/>
    <w:rsid w:val="00995A1F"/>
    <w:rsid w:val="009A4252"/>
    <w:rsid w:val="009B7C33"/>
    <w:rsid w:val="009C041E"/>
    <w:rsid w:val="009C2664"/>
    <w:rsid w:val="009C37D9"/>
    <w:rsid w:val="009C54B4"/>
    <w:rsid w:val="00A30B4A"/>
    <w:rsid w:val="00A44DBA"/>
    <w:rsid w:val="00A773D6"/>
    <w:rsid w:val="00A81370"/>
    <w:rsid w:val="00A9204E"/>
    <w:rsid w:val="00AA298B"/>
    <w:rsid w:val="00AC48A9"/>
    <w:rsid w:val="00AD05E9"/>
    <w:rsid w:val="00AE72E2"/>
    <w:rsid w:val="00AF0A31"/>
    <w:rsid w:val="00B324ED"/>
    <w:rsid w:val="00B535CD"/>
    <w:rsid w:val="00B723FD"/>
    <w:rsid w:val="00B73F1A"/>
    <w:rsid w:val="00B8282A"/>
    <w:rsid w:val="00BA471A"/>
    <w:rsid w:val="00BB7345"/>
    <w:rsid w:val="00BD6F7A"/>
    <w:rsid w:val="00BF2B34"/>
    <w:rsid w:val="00C557BC"/>
    <w:rsid w:val="00C74773"/>
    <w:rsid w:val="00C8204E"/>
    <w:rsid w:val="00C910BC"/>
    <w:rsid w:val="00C91944"/>
    <w:rsid w:val="00C96713"/>
    <w:rsid w:val="00CA532D"/>
    <w:rsid w:val="00CC48B8"/>
    <w:rsid w:val="00CC5907"/>
    <w:rsid w:val="00CD39F0"/>
    <w:rsid w:val="00D00CEF"/>
    <w:rsid w:val="00D0223C"/>
    <w:rsid w:val="00D30905"/>
    <w:rsid w:val="00D442CD"/>
    <w:rsid w:val="00D45ECE"/>
    <w:rsid w:val="00D5209E"/>
    <w:rsid w:val="00D702FD"/>
    <w:rsid w:val="00D90C4A"/>
    <w:rsid w:val="00DA7495"/>
    <w:rsid w:val="00DE3D7A"/>
    <w:rsid w:val="00E0748C"/>
    <w:rsid w:val="00E12C6C"/>
    <w:rsid w:val="00E31C1F"/>
    <w:rsid w:val="00E33D0E"/>
    <w:rsid w:val="00E44FB7"/>
    <w:rsid w:val="00EB5179"/>
    <w:rsid w:val="00EC581F"/>
    <w:rsid w:val="00EF03AD"/>
    <w:rsid w:val="00EF2B63"/>
    <w:rsid w:val="00F47EE2"/>
    <w:rsid w:val="00F55B11"/>
    <w:rsid w:val="00F5683D"/>
    <w:rsid w:val="00F73737"/>
    <w:rsid w:val="00FC1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799F"/>
  <w15:chartTrackingRefBased/>
  <w15:docId w15:val="{E7D62B47-28FD-4B42-9A61-10D856EC9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7E3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S\AppData\Local\Microsoft\Office\16.0\DTS\en-US%7b72196178-6442-45E7-85A5-DA0FAC1467BB%7d\%7b99DABEA8-5FB6-42B9-BC5E-E7D5F5B0E079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{99DABEA8-5FB6-42B9-BC5E-E7D5F5B0E079}tf02786999_win32</Template>
  <TotalTime>1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</dc:creator>
  <cp:keywords/>
  <dc:description/>
  <cp:lastModifiedBy>Front Desk(WS4)</cp:lastModifiedBy>
  <cp:revision>2</cp:revision>
  <cp:lastPrinted>2025-01-06T17:44:00Z</cp:lastPrinted>
  <dcterms:created xsi:type="dcterms:W3CDTF">2026-02-02T21:03:00Z</dcterms:created>
  <dcterms:modified xsi:type="dcterms:W3CDTF">2026-02-02T21:03:00Z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